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8187" w14:textId="77777777" w:rsidR="00611F61" w:rsidRDefault="00611F61"/>
    <w:p w14:paraId="432B61A5" w14:textId="0C84FEF4" w:rsidR="005F4DA3" w:rsidRDefault="005F4DA3" w:rsidP="007103B3">
      <w:pPr>
        <w:jc w:val="center"/>
      </w:pPr>
      <w:r>
        <w:t xml:space="preserve">NOTICE OF </w:t>
      </w:r>
      <w:r w:rsidR="00F75D43">
        <w:t xml:space="preserve">JOINT PUBLIC HEARING ON </w:t>
      </w:r>
      <w:r w:rsidR="00A23B83">
        <w:t xml:space="preserve">PROPOSED PROPERTY </w:t>
      </w:r>
      <w:r w:rsidR="00F75D43">
        <w:t xml:space="preserve">TAX </w:t>
      </w:r>
      <w:r w:rsidR="007F4E50">
        <w:t>INCREASE</w:t>
      </w:r>
      <w:r w:rsidR="00F75D43">
        <w:t>S</w:t>
      </w:r>
    </w:p>
    <w:p w14:paraId="63AC1CB3" w14:textId="5CD5DBB6" w:rsidR="00611F61" w:rsidRDefault="00611F61" w:rsidP="00F75D43"/>
    <w:p w14:paraId="135AC969" w14:textId="1CED7107" w:rsidR="00611F61" w:rsidRDefault="00611F61" w:rsidP="00F75D43"/>
    <w:p w14:paraId="004A7F0A" w14:textId="2FD50BCB" w:rsidR="00A23B83" w:rsidRDefault="00611F61" w:rsidP="00F75D43">
      <w:r>
        <w:t>Public notice is hereby given, in compliance with the provisions of Neb. Rev. Sta</w:t>
      </w:r>
      <w:r w:rsidR="00A23B83">
        <w:t>t</w:t>
      </w:r>
      <w:r>
        <w:t xml:space="preserve">. </w:t>
      </w:r>
      <w:r>
        <w:rPr>
          <w:rFonts w:cstheme="minorHAnsi"/>
        </w:rPr>
        <w:t>§</w:t>
      </w:r>
      <w:r>
        <w:t xml:space="preserve"> 77-1633, that</w:t>
      </w:r>
      <w:r w:rsidR="0030368A">
        <w:t xml:space="preserve"> a representative</w:t>
      </w:r>
      <w:r>
        <w:t xml:space="preserve"> of the following political subdivision</w:t>
      </w:r>
      <w:r w:rsidR="00082B84">
        <w:t>s</w:t>
      </w:r>
      <w:r>
        <w:t xml:space="preserve"> will meet on the </w:t>
      </w:r>
      <w:r w:rsidR="006A23E9">
        <w:t>23rd</w:t>
      </w:r>
      <w:r>
        <w:t xml:space="preserve"> day of </w:t>
      </w:r>
      <w:r w:rsidR="005258F6">
        <w:t>September</w:t>
      </w:r>
      <w:r>
        <w:t xml:space="preserve"> 202</w:t>
      </w:r>
      <w:r w:rsidR="006A23E9">
        <w:t>4</w:t>
      </w:r>
      <w:r>
        <w:t xml:space="preserve"> at </w:t>
      </w:r>
      <w:r w:rsidR="0087064E">
        <w:t>6:</w:t>
      </w:r>
      <w:r w:rsidR="0087064E" w:rsidRPr="0065344F">
        <w:t>01</w:t>
      </w:r>
      <w:r w:rsidRPr="0065344F">
        <w:t xml:space="preserve"> p.m., at</w:t>
      </w:r>
      <w:r w:rsidR="0087064E" w:rsidRPr="0065344F">
        <w:t xml:space="preserve"> </w:t>
      </w:r>
      <w:r w:rsidR="002E4B1F">
        <w:t xml:space="preserve">The </w:t>
      </w:r>
      <w:r w:rsidR="006A23E9">
        <w:t>Dodge County Extension Office, 1206 W. 23</w:t>
      </w:r>
      <w:r w:rsidR="006A23E9" w:rsidRPr="006A23E9">
        <w:rPr>
          <w:vertAlign w:val="superscript"/>
        </w:rPr>
        <w:t>rd</w:t>
      </w:r>
      <w:r w:rsidR="006A23E9">
        <w:t xml:space="preserve"> St., Fremont, NE  68025</w:t>
      </w:r>
      <w:r w:rsidR="002E4B1F" w:rsidRPr="005C7F32">
        <w:t xml:space="preserve"> </w:t>
      </w:r>
      <w:r>
        <w:t>for the purpose of conducting</w:t>
      </w:r>
      <w:r w:rsidR="00082B84">
        <w:t xml:space="preserve"> a joint public hearing to obtain public input </w:t>
      </w:r>
      <w:r w:rsidR="00A23B83">
        <w:t xml:space="preserve">on property tax </w:t>
      </w:r>
      <w:r w:rsidR="007F4E50">
        <w:t>increases</w:t>
      </w:r>
      <w:r w:rsidR="00A23B83">
        <w:t xml:space="preserve"> proposed by the subdivisions:</w:t>
      </w:r>
    </w:p>
    <w:p w14:paraId="280B4C24" w14:textId="5474BB12" w:rsidR="00A23B83" w:rsidRDefault="00A23B83" w:rsidP="00F75D43"/>
    <w:p w14:paraId="56EEB416" w14:textId="4C79CE69" w:rsidR="00C83767" w:rsidRDefault="00A23B83" w:rsidP="00C83767">
      <w:r>
        <w:t xml:space="preserve">City of </w:t>
      </w:r>
      <w:r w:rsidR="0087064E">
        <w:t>Scribner</w:t>
      </w:r>
      <w:r w:rsidR="00DD673E">
        <w:t>,</w:t>
      </w:r>
      <w:r w:rsidR="0087064E">
        <w:t xml:space="preserve"> 402-664-3231</w:t>
      </w:r>
      <w:r w:rsidR="00DD673E">
        <w:t>, property tax requested:</w:t>
      </w:r>
      <w:r w:rsidR="0087064E">
        <w:t xml:space="preserve">  </w:t>
      </w:r>
      <w:r w:rsidR="00DD673E" w:rsidRPr="00D436E9">
        <w:t>$</w:t>
      </w:r>
      <w:r w:rsidR="006545C5">
        <w:t>282,537.00</w:t>
      </w:r>
    </w:p>
    <w:p w14:paraId="6A27FB71" w14:textId="50FBC28C" w:rsidR="00A23B83" w:rsidRDefault="00A23B83" w:rsidP="00F75D43"/>
    <w:p w14:paraId="55087237" w14:textId="206C1C04" w:rsidR="00762E38" w:rsidRDefault="00762E38" w:rsidP="00F75D43">
      <w:r>
        <w:t xml:space="preserve">Said meeting is open to the public. Accommodations for the disabled are available upon request. Please contact the </w:t>
      </w:r>
      <w:r w:rsidR="003C3BD0">
        <w:t xml:space="preserve">Dodge </w:t>
      </w:r>
      <w:r>
        <w:t>County Clerk</w:t>
      </w:r>
      <w:r w:rsidR="00A82436">
        <w:t xml:space="preserve"> at </w:t>
      </w:r>
      <w:r w:rsidR="003C3BD0">
        <w:t xml:space="preserve">402-727-2767 </w:t>
      </w:r>
      <w:r>
        <w:t xml:space="preserve">at least 48 hours prior to the meeting if </w:t>
      </w:r>
      <w:r w:rsidR="005258F6">
        <w:t>accommodation is</w:t>
      </w:r>
      <w:r>
        <w:t xml:space="preserve"> required. </w:t>
      </w:r>
    </w:p>
    <w:p w14:paraId="2255C38E" w14:textId="39CCF2F5" w:rsidR="00762E38" w:rsidRDefault="00762E38" w:rsidP="00F75D43"/>
    <w:p w14:paraId="069173CE" w14:textId="7173294F" w:rsidR="007103B3" w:rsidRDefault="007103B3" w:rsidP="00F75D43">
      <w:r w:rsidRPr="007103B3">
        <w:t>There is no item on the agenda for this joint public meeting other than discussion of each political subdivision’s intent to increase its property tax request by a percentage greater than the “allowable growth percentage” defined in § 77-1633. The political subdivisions shall make their presentations</w:t>
      </w:r>
      <w:r w:rsidR="000D7A97">
        <w:t>.</w:t>
      </w:r>
    </w:p>
    <w:p w14:paraId="20A08CC6" w14:textId="77777777" w:rsidR="002E4B1F" w:rsidRDefault="002E4B1F" w:rsidP="00F75D43"/>
    <w:p w14:paraId="5EF34035" w14:textId="5D38BC54" w:rsidR="002E4B1F" w:rsidRDefault="002E4B1F" w:rsidP="00F75D43">
      <w:r>
        <w:t>Micki Gilfry</w:t>
      </w:r>
    </w:p>
    <w:p w14:paraId="14BCA4CD" w14:textId="6B90299A" w:rsidR="002E4B1F" w:rsidRDefault="002E4B1F" w:rsidP="00F75D43">
      <w:r>
        <w:t>Dodge County Clerk</w:t>
      </w:r>
    </w:p>
    <w:sectPr w:rsidR="002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07232433">
    <w:abstractNumId w:val="19"/>
  </w:num>
  <w:num w:numId="2" w16cid:durableId="1762406011">
    <w:abstractNumId w:val="12"/>
  </w:num>
  <w:num w:numId="3" w16cid:durableId="376123534">
    <w:abstractNumId w:val="10"/>
  </w:num>
  <w:num w:numId="4" w16cid:durableId="954167501">
    <w:abstractNumId w:val="21"/>
  </w:num>
  <w:num w:numId="5" w16cid:durableId="1699509112">
    <w:abstractNumId w:val="13"/>
  </w:num>
  <w:num w:numId="6" w16cid:durableId="1235238045">
    <w:abstractNumId w:val="16"/>
  </w:num>
  <w:num w:numId="7" w16cid:durableId="807165084">
    <w:abstractNumId w:val="18"/>
  </w:num>
  <w:num w:numId="8" w16cid:durableId="624626917">
    <w:abstractNumId w:val="9"/>
  </w:num>
  <w:num w:numId="9" w16cid:durableId="1087457597">
    <w:abstractNumId w:val="7"/>
  </w:num>
  <w:num w:numId="10" w16cid:durableId="1881241206">
    <w:abstractNumId w:val="6"/>
  </w:num>
  <w:num w:numId="11" w16cid:durableId="1189683542">
    <w:abstractNumId w:val="5"/>
  </w:num>
  <w:num w:numId="12" w16cid:durableId="231280447">
    <w:abstractNumId w:val="4"/>
  </w:num>
  <w:num w:numId="13" w16cid:durableId="545992049">
    <w:abstractNumId w:val="8"/>
  </w:num>
  <w:num w:numId="14" w16cid:durableId="2108307805">
    <w:abstractNumId w:val="3"/>
  </w:num>
  <w:num w:numId="15" w16cid:durableId="1939679527">
    <w:abstractNumId w:val="2"/>
  </w:num>
  <w:num w:numId="16" w16cid:durableId="537550835">
    <w:abstractNumId w:val="1"/>
  </w:num>
  <w:num w:numId="17" w16cid:durableId="1163860210">
    <w:abstractNumId w:val="0"/>
  </w:num>
  <w:num w:numId="18" w16cid:durableId="673650029">
    <w:abstractNumId w:val="14"/>
  </w:num>
  <w:num w:numId="19" w16cid:durableId="202328527">
    <w:abstractNumId w:val="15"/>
  </w:num>
  <w:num w:numId="20" w16cid:durableId="1397703358">
    <w:abstractNumId w:val="20"/>
  </w:num>
  <w:num w:numId="21" w16cid:durableId="741102552">
    <w:abstractNumId w:val="17"/>
  </w:num>
  <w:num w:numId="22" w16cid:durableId="1286694725">
    <w:abstractNumId w:val="11"/>
  </w:num>
  <w:num w:numId="23" w16cid:durableId="21031836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A3"/>
    <w:rsid w:val="00082B84"/>
    <w:rsid w:val="000D7A97"/>
    <w:rsid w:val="00135482"/>
    <w:rsid w:val="001C36A0"/>
    <w:rsid w:val="002E4B1F"/>
    <w:rsid w:val="0030368A"/>
    <w:rsid w:val="00336BBD"/>
    <w:rsid w:val="003C3BD0"/>
    <w:rsid w:val="00453D1A"/>
    <w:rsid w:val="005258F6"/>
    <w:rsid w:val="005C7F32"/>
    <w:rsid w:val="005F4DA3"/>
    <w:rsid w:val="00611F61"/>
    <w:rsid w:val="00645252"/>
    <w:rsid w:val="0065344F"/>
    <w:rsid w:val="006545C5"/>
    <w:rsid w:val="006A23E9"/>
    <w:rsid w:val="006D3D74"/>
    <w:rsid w:val="007103B3"/>
    <w:rsid w:val="00762E38"/>
    <w:rsid w:val="007F4E50"/>
    <w:rsid w:val="00803019"/>
    <w:rsid w:val="0083569A"/>
    <w:rsid w:val="0087064E"/>
    <w:rsid w:val="008810B5"/>
    <w:rsid w:val="009C2FAB"/>
    <w:rsid w:val="00A23B83"/>
    <w:rsid w:val="00A528F6"/>
    <w:rsid w:val="00A82436"/>
    <w:rsid w:val="00A9204E"/>
    <w:rsid w:val="00AE61A3"/>
    <w:rsid w:val="00B05A4F"/>
    <w:rsid w:val="00C83767"/>
    <w:rsid w:val="00CA02AB"/>
    <w:rsid w:val="00D436E9"/>
    <w:rsid w:val="00DD673E"/>
    <w:rsid w:val="00E462D6"/>
    <w:rsid w:val="00ED6756"/>
    <w:rsid w:val="00F7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F16D"/>
  <w15:chartTrackingRefBased/>
  <w15:docId w15:val="{7BD7068B-BEEF-436C-BBCC-7C232FD1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\AppData\Local\Microsoft\Office\16.0\DTS\en-US%7bD4301A83-027E-4763-801A-AF5588566BCD%7d\%7b8E1FD912-B8BE-4D41-91EC-0BE70B156E2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{8E1FD912-B8BE-4D41-91EC-0BE70B156E2B}tf02786999_win32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Micki Gilfry</cp:lastModifiedBy>
  <cp:revision>2</cp:revision>
  <cp:lastPrinted>2023-09-08T20:51:00Z</cp:lastPrinted>
  <dcterms:created xsi:type="dcterms:W3CDTF">2024-09-11T22:30:00Z</dcterms:created>
  <dcterms:modified xsi:type="dcterms:W3CDTF">2024-09-11T22:30:00Z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